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10" w:rsidRPr="00D171AD" w:rsidRDefault="00B22810" w:rsidP="00E60865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様式第６号（第</w:t>
      </w:r>
      <w:r w:rsidR="00B9779C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１３</w:t>
      </w:r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D171AD" w:rsidRDefault="009E1CDC">
      <w:pPr>
        <w:spacing w:line="233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安中市</w:t>
      </w:r>
      <w:r w:rsidR="008E39EF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変更・中止・廃止承認申請書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</w:t>
      </w:r>
      <w:r w:rsidR="00165169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　令和　</w:t>
      </w:r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安中市長　様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D171AD" w:rsidRDefault="005C5EF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申請団体　</w:t>
      </w:r>
      <w:r w:rsidR="00B22810" w:rsidRPr="00D171AD">
        <w:rPr>
          <w:rFonts w:asciiTheme="minorEastAsia" w:eastAsiaTheme="minorEastAsia" w:hAnsiTheme="minorEastAsia" w:hint="eastAsia"/>
          <w:color w:val="auto"/>
          <w:spacing w:val="105"/>
          <w:sz w:val="21"/>
          <w:szCs w:val="21"/>
        </w:rPr>
        <w:t>所在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地：</w:t>
      </w:r>
    </w:p>
    <w:p w:rsidR="00B22810" w:rsidRPr="00D171AD" w:rsidRDefault="005C5EF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</w:t>
      </w:r>
      <w:r w:rsidR="00B22810" w:rsidRPr="00D171AD">
        <w:rPr>
          <w:rFonts w:asciiTheme="minorEastAsia" w:eastAsiaTheme="minorEastAsia" w:hAnsiTheme="minorEastAsia" w:hint="eastAsia"/>
          <w:color w:val="auto"/>
          <w:spacing w:val="315"/>
          <w:sz w:val="21"/>
          <w:szCs w:val="21"/>
        </w:rPr>
        <w:t>名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称：</w:t>
      </w:r>
    </w:p>
    <w:p w:rsidR="00B22810" w:rsidRPr="00D171AD" w:rsidRDefault="005C5EF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代表者氏名：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B22810" w:rsidRPr="00D171AD" w:rsidRDefault="00165169" w:rsidP="004D36A6">
      <w:pPr>
        <w:spacing w:line="233" w:lineRule="exact"/>
        <w:ind w:rightChars="-54" w:right="-132" w:firstLineChars="100" w:firstLine="215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令和　</w:t>
      </w:r>
      <w:r w:rsidR="005C5EF0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年　</w:t>
      </w:r>
      <w:r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月　日付け安文第　　　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号により補助金の交付の決定を受けた補助対象事業について、（　変更　・　中止　・　廃止　）したいので、安中市</w:t>
      </w:r>
      <w:r w:rsidR="008E39EF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="000F22CB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交付要綱第１</w:t>
      </w:r>
      <w:r w:rsidR="00B9779C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３</w:t>
      </w:r>
      <w:r w:rsidR="00B22810" w:rsidRPr="00D171AD">
        <w:rPr>
          <w:rFonts w:asciiTheme="minorEastAsia" w:eastAsiaTheme="minorEastAsia" w:hAnsiTheme="minorEastAsia" w:hint="eastAsia"/>
          <w:color w:val="auto"/>
          <w:sz w:val="21"/>
          <w:szCs w:val="21"/>
        </w:rPr>
        <w:t>条第１項の規定により申請します。</w:t>
      </w:r>
    </w:p>
    <w:p w:rsidR="00B22810" w:rsidRPr="00D171AD" w:rsidRDefault="00B22810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tbl>
      <w:tblPr>
        <w:tblW w:w="9437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1"/>
        <w:gridCol w:w="7086"/>
      </w:tblGrid>
      <w:tr w:rsidR="00B22810" w:rsidRPr="00D171AD" w:rsidTr="00CF1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D171AD" w:rsidRDefault="00B22810" w:rsidP="00CF1A7D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pacing w:val="83"/>
                <w:sz w:val="21"/>
                <w:szCs w:val="21"/>
                <w:fitText w:val="1713" w:id="-736399104"/>
              </w:rPr>
              <w:t>事業の名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713" w:id="-736399104"/>
              </w:rPr>
              <w:t>称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B22810" w:rsidRPr="00D171AD" w:rsidTr="00CF1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</w:rPr>
              <w:t xml:space="preserve"> 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</w:t>
            </w:r>
          </w:p>
          <w:p w:rsidR="00997896" w:rsidRPr="00D171AD" w:rsidRDefault="0099789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005C54" w:rsidP="0099789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="00997896"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中止　　内容</w:t>
            </w: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</w:rPr>
              <w:t xml:space="preserve"> 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廃止</w:t>
            </w: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CF1A7D" w:rsidRPr="00D171AD" w:rsidRDefault="00B22810" w:rsidP="00CF1A7D">
            <w:pPr>
              <w:spacing w:line="233" w:lineRule="exact"/>
              <w:ind w:leftChars="53" w:left="13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（該当する項目に</w:t>
            </w:r>
          </w:p>
          <w:p w:rsidR="00B22810" w:rsidRPr="00D171AD" w:rsidRDefault="00B22810" w:rsidP="00CF1A7D">
            <w:pPr>
              <w:spacing w:line="233" w:lineRule="exact"/>
              <w:ind w:leftChars="53" w:left="130" w:firstLineChars="100" w:firstLine="25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pacing w:val="20"/>
                <w:sz w:val="21"/>
                <w:szCs w:val="21"/>
                <w:fitText w:val="1713" w:id="-736399103"/>
              </w:rPr>
              <w:t>丸を付ける。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713" w:id="-736399103"/>
              </w:rPr>
              <w:t>）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171AD" w:rsidRPr="00D171AD" w:rsidTr="00D1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8"/>
        </w:trPr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</w:rPr>
              <w:t xml:space="preserve"> 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</w:t>
            </w: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997896" w:rsidP="0099789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  <w:t xml:space="preserve"> 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中止　　理由</w:t>
            </w: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</w:t>
            </w:r>
            <w:r w:rsidRPr="00D171AD">
              <w:rPr>
                <w:rFonts w:asciiTheme="minorEastAsia" w:eastAsiaTheme="minorEastAsia" w:hAnsiTheme="minorEastAsia"/>
                <w:color w:val="auto"/>
                <w:spacing w:val="-1"/>
                <w:sz w:val="21"/>
                <w:szCs w:val="21"/>
              </w:rPr>
              <w:t xml:space="preserve"> 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廃止</w:t>
            </w:r>
          </w:p>
          <w:p w:rsidR="00B22810" w:rsidRPr="00D171AD" w:rsidRDefault="00B22810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CF1A7D" w:rsidRPr="00D171AD" w:rsidRDefault="00B22810" w:rsidP="00CF1A7D">
            <w:pPr>
              <w:spacing w:line="233" w:lineRule="exact"/>
              <w:ind w:leftChars="55" w:left="13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（該当する項目に</w:t>
            </w:r>
          </w:p>
          <w:p w:rsidR="00B22810" w:rsidRPr="00D171AD" w:rsidRDefault="00B22810" w:rsidP="00CF1A7D">
            <w:pPr>
              <w:spacing w:line="233" w:lineRule="exact"/>
              <w:ind w:leftChars="55" w:left="135" w:firstLineChars="100" w:firstLine="255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pacing w:val="20"/>
                <w:sz w:val="21"/>
                <w:szCs w:val="21"/>
                <w:fitText w:val="1713" w:id="-736399102"/>
              </w:rPr>
              <w:t>丸を付ける。</w:t>
            </w:r>
            <w:r w:rsidRPr="00D171AD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713" w:id="-736399102"/>
              </w:rPr>
              <w:t>）</w:t>
            </w:r>
          </w:p>
        </w:tc>
        <w:tc>
          <w:tcPr>
            <w:tcW w:w="7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  <w:p w:rsidR="00B22810" w:rsidRPr="00D171AD" w:rsidRDefault="00B22810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D171AD" w:rsidRPr="00D171AD" w:rsidTr="00D171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F1A7D" w:rsidRPr="00D171AD" w:rsidRDefault="00CF1A7D" w:rsidP="00CF1A7D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変更後の交付決定額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CF1A7D" w:rsidRPr="00D171AD" w:rsidRDefault="00CF1A7D" w:rsidP="00CF1A7D">
            <w:pPr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D171A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 xml:space="preserve">　　　　　　　　　　　　　　円</w:t>
            </w:r>
          </w:p>
        </w:tc>
      </w:tr>
    </w:tbl>
    <w:p w:rsidR="00D10D59" w:rsidRDefault="00D10D59" w:rsidP="00041453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DB7423" w:rsidRPr="00D10D59" w:rsidRDefault="00D10D59" w:rsidP="00DB7423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>
        <w:rPr>
          <w:rFonts w:asciiTheme="minorEastAsia" w:eastAsiaTheme="minorEastAsia" w:hAnsiTheme="minorEastAsia"/>
          <w:color w:val="auto"/>
          <w:sz w:val="21"/>
          <w:szCs w:val="21"/>
        </w:rPr>
        <w:br w:type="page"/>
      </w:r>
      <w:r w:rsidR="00DB7423">
        <w:rPr>
          <w:rFonts w:hint="eastAsia"/>
          <w:color w:val="auto"/>
          <w:sz w:val="21"/>
          <w:szCs w:val="21"/>
        </w:rPr>
        <w:lastRenderedPageBreak/>
        <w:t>変更後</w:t>
      </w:r>
      <w:r w:rsidR="00DB7423" w:rsidRPr="001A35F0">
        <w:rPr>
          <w:rFonts w:hint="eastAsia"/>
          <w:color w:val="auto"/>
          <w:sz w:val="21"/>
          <w:szCs w:val="21"/>
        </w:rPr>
        <w:t>収支予算書</w:t>
      </w:r>
    </w:p>
    <w:p w:rsidR="00DB7423" w:rsidRPr="001A35F0" w:rsidRDefault="00DB7423" w:rsidP="00DB7423">
      <w:pPr>
        <w:spacing w:line="233" w:lineRule="exac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 xml:space="preserve">　（１）　収入</w:t>
      </w:r>
    </w:p>
    <w:p w:rsidR="00DB7423" w:rsidRPr="001A35F0" w:rsidRDefault="00DB7423" w:rsidP="00DB7423">
      <w:pPr>
        <w:spacing w:line="233" w:lineRule="exact"/>
        <w:jc w:val="righ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2226"/>
        <w:gridCol w:w="4346"/>
      </w:tblGrid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説明</w:t>
            </w: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581A53" w:rsidP="000B2674">
            <w:pPr>
              <w:spacing w:line="233" w:lineRule="exact"/>
              <w:rPr>
                <w:color w:val="auto"/>
                <w:sz w:val="21"/>
                <w:szCs w:val="21"/>
              </w:rPr>
            </w:pPr>
            <w:r w:rsidRPr="00581A53">
              <w:rPr>
                <w:rFonts w:hint="eastAsia"/>
                <w:color w:val="auto"/>
                <w:sz w:val="21"/>
                <w:szCs w:val="21"/>
              </w:rPr>
              <w:t>市補助金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581A53" w:rsidP="000B2674">
            <w:pPr>
              <w:spacing w:line="233" w:lineRule="exact"/>
              <w:rPr>
                <w:color w:val="auto"/>
                <w:sz w:val="21"/>
                <w:szCs w:val="21"/>
              </w:rPr>
            </w:pPr>
            <w:r w:rsidRPr="00581A53">
              <w:rPr>
                <w:rFonts w:hint="eastAsia"/>
                <w:color w:val="auto"/>
                <w:sz w:val="21"/>
                <w:szCs w:val="21"/>
              </w:rPr>
              <w:t>安中市歴史・文化の魅力発信事業補助金</w:t>
            </w: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DB7423" w:rsidRPr="001A35F0" w:rsidRDefault="00DB7423" w:rsidP="00DB7423">
      <w:pPr>
        <w:spacing w:line="233" w:lineRule="exac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 xml:space="preserve">　</w:t>
      </w:r>
    </w:p>
    <w:p w:rsidR="00DB7423" w:rsidRPr="001A35F0" w:rsidRDefault="00DB7423" w:rsidP="00DB7423">
      <w:pPr>
        <w:spacing w:line="233" w:lineRule="exac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 xml:space="preserve">　（２）　支出</w:t>
      </w:r>
    </w:p>
    <w:p w:rsidR="00DB7423" w:rsidRPr="001A35F0" w:rsidRDefault="00DB7423" w:rsidP="00DB7423">
      <w:pPr>
        <w:spacing w:line="233" w:lineRule="exact"/>
        <w:jc w:val="righ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120"/>
        <w:gridCol w:w="2226"/>
        <w:gridCol w:w="4346"/>
      </w:tblGrid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説明</w:t>
            </w: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B7423" w:rsidRPr="001A35F0" w:rsidRDefault="00DB7423" w:rsidP="000B2674">
            <w:pPr>
              <w:ind w:left="113" w:right="113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position w:val="-10"/>
                <w:sz w:val="21"/>
                <w:szCs w:val="21"/>
              </w:rPr>
              <w:t>補助対象経費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DB7423" w:rsidRPr="001A35F0" w:rsidRDefault="00DB7423" w:rsidP="000B2674">
            <w:pPr>
              <w:spacing w:line="233" w:lineRule="exact"/>
              <w:ind w:left="113" w:right="113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DB7423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  <w:tr w:rsidR="00DB7423" w:rsidRPr="001A35F0" w:rsidTr="000B26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B7423" w:rsidRPr="001A35F0" w:rsidRDefault="00DB7423" w:rsidP="000B2674">
            <w:pPr>
              <w:spacing w:line="233" w:lineRule="exact"/>
              <w:jc w:val="center"/>
              <w:rPr>
                <w:color w:val="auto"/>
                <w:sz w:val="21"/>
                <w:szCs w:val="21"/>
              </w:rPr>
            </w:pPr>
            <w:r w:rsidRPr="001A35F0">
              <w:rPr>
                <w:rFonts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B7423" w:rsidRPr="001A35F0" w:rsidRDefault="00DB7423" w:rsidP="000B2674">
            <w:pPr>
              <w:rPr>
                <w:color w:val="auto"/>
                <w:sz w:val="21"/>
                <w:szCs w:val="21"/>
              </w:rPr>
            </w:pPr>
          </w:p>
        </w:tc>
      </w:tr>
    </w:tbl>
    <w:p w:rsidR="00DB7423" w:rsidRPr="00F7132E" w:rsidRDefault="00DB7423" w:rsidP="00DB7423">
      <w:pPr>
        <w:spacing w:line="233" w:lineRule="exact"/>
        <w:rPr>
          <w:color w:val="auto"/>
          <w:sz w:val="21"/>
          <w:szCs w:val="21"/>
        </w:rPr>
      </w:pPr>
      <w:r w:rsidRPr="001A35F0">
        <w:rPr>
          <w:rFonts w:hint="eastAsia"/>
          <w:color w:val="auto"/>
          <w:sz w:val="21"/>
          <w:szCs w:val="21"/>
        </w:rPr>
        <w:t xml:space="preserve">　</w:t>
      </w:r>
    </w:p>
    <w:p w:rsidR="00DB7423" w:rsidRPr="00D171AD" w:rsidRDefault="00DB7423" w:rsidP="00041453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sectPr w:rsidR="00DB7423" w:rsidRPr="00D171AD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54C" w:rsidRDefault="0039654C">
      <w:pPr>
        <w:spacing w:before="327"/>
      </w:pPr>
      <w:r>
        <w:continuationSeparator/>
      </w:r>
    </w:p>
  </w:endnote>
  <w:endnote w:type="continuationSeparator" w:id="0">
    <w:p w:rsidR="0039654C" w:rsidRDefault="0039654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54C" w:rsidRDefault="0039654C">
      <w:pPr>
        <w:spacing w:before="327"/>
      </w:pPr>
      <w:r>
        <w:continuationSeparator/>
      </w:r>
    </w:p>
  </w:footnote>
  <w:footnote w:type="continuationSeparator" w:id="0">
    <w:p w:rsidR="0039654C" w:rsidRDefault="0039654C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0"/>
    <w:rsid w:val="00005C54"/>
    <w:rsid w:val="00041453"/>
    <w:rsid w:val="000B2674"/>
    <w:rsid w:val="000F22CB"/>
    <w:rsid w:val="00165169"/>
    <w:rsid w:val="001A35F0"/>
    <w:rsid w:val="00233242"/>
    <w:rsid w:val="00322DE6"/>
    <w:rsid w:val="0039654C"/>
    <w:rsid w:val="0045306A"/>
    <w:rsid w:val="00476442"/>
    <w:rsid w:val="004773D8"/>
    <w:rsid w:val="004D36A6"/>
    <w:rsid w:val="00581A53"/>
    <w:rsid w:val="005C5EF0"/>
    <w:rsid w:val="006D02A6"/>
    <w:rsid w:val="00731E5E"/>
    <w:rsid w:val="007A6205"/>
    <w:rsid w:val="007B2BBD"/>
    <w:rsid w:val="0086794B"/>
    <w:rsid w:val="008875D4"/>
    <w:rsid w:val="008E39EF"/>
    <w:rsid w:val="00997896"/>
    <w:rsid w:val="009E1CDC"/>
    <w:rsid w:val="009F432C"/>
    <w:rsid w:val="009F716D"/>
    <w:rsid w:val="00B22810"/>
    <w:rsid w:val="00B94131"/>
    <w:rsid w:val="00B9779C"/>
    <w:rsid w:val="00BE3F1E"/>
    <w:rsid w:val="00C2080E"/>
    <w:rsid w:val="00C5070A"/>
    <w:rsid w:val="00C74A81"/>
    <w:rsid w:val="00CF1A7D"/>
    <w:rsid w:val="00D10D59"/>
    <w:rsid w:val="00D11369"/>
    <w:rsid w:val="00D171AD"/>
    <w:rsid w:val="00DB7423"/>
    <w:rsid w:val="00DE6C71"/>
    <w:rsid w:val="00E60865"/>
    <w:rsid w:val="00F7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ABB964-209D-4CE8-BB8F-E05837A7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2810"/>
    <w:rPr>
      <w:rFonts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2810"/>
    <w:rPr>
      <w:rFonts w:cs="Times New Roman"/>
      <w:color w:val="000000"/>
      <w:sz w:val="24"/>
    </w:rPr>
  </w:style>
  <w:style w:type="paragraph" w:styleId="a8">
    <w:name w:val="Balloon Text"/>
    <w:basedOn w:val="a"/>
    <w:link w:val="a9"/>
    <w:uiPriority w:val="99"/>
    <w:rsid w:val="005C5EF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C5EF0"/>
    <w:rPr>
      <w:rFonts w:asciiTheme="majorHAnsi" w:eastAsiaTheme="majorEastAsia" w:hAnsiTheme="majorHAnsi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CD170-642C-4331-B87E-BFDC97197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2022-03-04T02:18:00Z</cp:lastPrinted>
  <dcterms:created xsi:type="dcterms:W3CDTF">2025-04-03T04:50:00Z</dcterms:created>
  <dcterms:modified xsi:type="dcterms:W3CDTF">2025-04-03T04:50:00Z</dcterms:modified>
</cp:coreProperties>
</file>