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CF5" w:rsidRPr="009B666E" w:rsidRDefault="00EF0C45" w:rsidP="00BC515F">
      <w:pPr>
        <w:pStyle w:val="Word"/>
        <w:suppressAutoHyphens w:val="0"/>
        <w:wordWrap/>
        <w:overflowPunct w:val="0"/>
        <w:autoSpaceDE w:val="0"/>
        <w:autoSpaceDN w:val="0"/>
        <w:jc w:val="both"/>
        <w:textAlignment w:val="auto"/>
        <w:rPr>
          <w:rFonts w:asciiTheme="minorEastAsia" w:eastAsiaTheme="minorEastAsia" w:hAnsiTheme="minorEastAsia"/>
          <w:color w:val="auto"/>
          <w:sz w:val="21"/>
          <w:szCs w:val="21"/>
        </w:rPr>
      </w:pPr>
      <w:bookmarkStart w:id="0" w:name="_GoBack"/>
      <w:bookmarkEnd w:id="0"/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様式第１</w:t>
      </w:r>
      <w:r w:rsidR="004B1CF5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号（第</w:t>
      </w:r>
      <w:r w:rsidR="004936E6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８</w:t>
      </w:r>
      <w:r w:rsidR="004B1CF5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条、第</w:t>
      </w: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１</w:t>
      </w:r>
      <w:r w:rsidR="004936E6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４</w:t>
      </w:r>
      <w:r w:rsidR="004B1CF5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条関係）</w:t>
      </w:r>
    </w:p>
    <w:p w:rsidR="004B1CF5" w:rsidRPr="009B666E" w:rsidRDefault="004B1CF5">
      <w:pPr>
        <w:pStyle w:val="Word"/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B1CF5" w:rsidRPr="009B666E" w:rsidRDefault="00FF0326">
      <w:pPr>
        <w:spacing w:line="233" w:lineRule="exact"/>
        <w:jc w:val="center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安中市</w:t>
      </w:r>
      <w:r w:rsidR="003F73F7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歴史・文化の魅力発信事業補助金</w:t>
      </w:r>
      <w:r w:rsidR="004B1CF5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事業計画書</w:t>
      </w:r>
    </w:p>
    <w:p w:rsidR="004B1CF5" w:rsidRPr="009B666E" w:rsidRDefault="004B1CF5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B1CF5" w:rsidRPr="009B666E" w:rsidRDefault="004B1CF5">
      <w:pPr>
        <w:spacing w:line="233" w:lineRule="exac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年　　月　　日</w:t>
      </w:r>
      <w:r w:rsidR="00EF0C45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4B1CF5" w:rsidRPr="009B666E" w:rsidRDefault="004B1CF5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安中市長　様</w:t>
      </w:r>
    </w:p>
    <w:p w:rsidR="004B1CF5" w:rsidRPr="009B666E" w:rsidRDefault="004B1CF5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B1CF5" w:rsidRPr="009B666E" w:rsidRDefault="00EF0C45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　　</w:t>
      </w:r>
      <w:r w:rsidR="004B1CF5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申請</w:t>
      </w: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団体</w:t>
      </w:r>
      <w:r w:rsidR="004B1CF5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4B1CF5" w:rsidRPr="009B666E">
        <w:rPr>
          <w:rFonts w:asciiTheme="minorEastAsia" w:eastAsiaTheme="minorEastAsia" w:hAnsiTheme="minorEastAsia" w:hint="eastAsia"/>
          <w:color w:val="auto"/>
          <w:spacing w:val="105"/>
          <w:sz w:val="21"/>
          <w:szCs w:val="21"/>
        </w:rPr>
        <w:t>所在</w:t>
      </w:r>
      <w:r w:rsidR="004B1CF5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地：安中市</w:t>
      </w:r>
    </w:p>
    <w:p w:rsidR="004B1CF5" w:rsidRPr="009B666E" w:rsidRDefault="004B1CF5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　　　　　　　　　　</w:t>
      </w:r>
      <w:r w:rsidRPr="009B666E">
        <w:rPr>
          <w:rFonts w:asciiTheme="minorEastAsia" w:eastAsiaTheme="minorEastAsia" w:hAnsiTheme="minorEastAsia" w:hint="eastAsia"/>
          <w:color w:val="auto"/>
          <w:spacing w:val="315"/>
          <w:sz w:val="21"/>
          <w:szCs w:val="21"/>
        </w:rPr>
        <w:t>名</w:t>
      </w: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称：</w:t>
      </w:r>
    </w:p>
    <w:p w:rsidR="004B1CF5" w:rsidRPr="009B666E" w:rsidRDefault="004B1CF5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</w:t>
      </w:r>
      <w:r w:rsidR="00287423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　　　　　　　　　　　　　　代表者氏名：</w:t>
      </w:r>
    </w:p>
    <w:p w:rsidR="004B1CF5" w:rsidRPr="009B666E" w:rsidRDefault="004B1CF5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B1CF5" w:rsidRPr="009B666E" w:rsidRDefault="004B1CF5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="006E766D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安中市</w:t>
      </w:r>
      <w:r w:rsidR="003F73F7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歴史・文化の魅力発信事業補助金</w:t>
      </w: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交付要綱第</w:t>
      </w:r>
      <w:r w:rsidR="004936E6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８</w:t>
      </w: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条の規定により、提出します。</w:t>
      </w:r>
    </w:p>
    <w:p w:rsidR="004B1CF5" w:rsidRPr="009B666E" w:rsidRDefault="004B1CF5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B1CF5" w:rsidRPr="009B666E" w:rsidRDefault="004B1CF5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１　団体の概要</w:t>
      </w:r>
    </w:p>
    <w:tbl>
      <w:tblPr>
        <w:tblW w:w="9557" w:type="dxa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530"/>
        <w:gridCol w:w="2650"/>
        <w:gridCol w:w="1510"/>
        <w:gridCol w:w="2438"/>
      </w:tblGrid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137"/>
                <w:sz w:val="21"/>
                <w:szCs w:val="21"/>
                <w:fitText w:val="2142" w:id="-736397824"/>
              </w:rPr>
              <w:t>団体の名</w:t>
            </w:r>
            <w:r w:rsidRPr="009B666E">
              <w:rPr>
                <w:rFonts w:asciiTheme="minorEastAsia" w:eastAsiaTheme="minorEastAsia" w:hAnsiTheme="minorEastAsia" w:hint="eastAsia"/>
                <w:color w:val="auto"/>
                <w:spacing w:val="-2"/>
                <w:sz w:val="21"/>
                <w:szCs w:val="21"/>
                <w:fitText w:val="2142" w:id="-736397824"/>
              </w:rPr>
              <w:t>称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88"/>
                <w:sz w:val="21"/>
                <w:szCs w:val="21"/>
                <w:fitText w:val="2142" w:id="-736397823"/>
              </w:rPr>
              <w:t>団体の所在</w:t>
            </w:r>
            <w:r w:rsidRPr="009B666E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2142" w:id="-736397823"/>
              </w:rPr>
              <w:t>地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安中市</w:t>
            </w:r>
          </w:p>
        </w:tc>
      </w:tr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 w:rsidP="00BC515F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88"/>
                <w:sz w:val="21"/>
                <w:szCs w:val="21"/>
                <w:fitText w:val="2142" w:id="-736397822"/>
              </w:rPr>
              <w:t>団体の連絡</w:t>
            </w:r>
            <w:r w:rsidRPr="009B666E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2142" w:id="-736397822"/>
              </w:rPr>
              <w:t>先</w:t>
            </w:r>
          </w:p>
        </w:tc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 w:rsidP="00BC515F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position w:val="-10"/>
                <w:sz w:val="21"/>
                <w:szCs w:val="21"/>
              </w:rPr>
              <w:t>電話番号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固定：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ＦＡＸ番号：</w:t>
            </w:r>
          </w:p>
        </w:tc>
      </w:tr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携帯：</w:t>
            </w:r>
          </w:p>
        </w:tc>
        <w:tc>
          <w:tcPr>
            <w:tcW w:w="3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メールアドレス：</w:t>
            </w:r>
          </w:p>
        </w:tc>
      </w:tr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 w:rsidP="00BC515F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88"/>
                <w:sz w:val="21"/>
                <w:szCs w:val="21"/>
                <w:fitText w:val="2142" w:id="-736397821"/>
              </w:rPr>
              <w:t>団体の代表</w:t>
            </w:r>
            <w:r w:rsidRPr="009B666E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2142" w:id="-736397821"/>
              </w:rPr>
              <w:t>者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住所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携帯電話番号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417"/>
                <w:sz w:val="21"/>
                <w:szCs w:val="21"/>
                <w:fitText w:val="1253" w:id="-736397820"/>
              </w:rPr>
              <w:t>役</w:t>
            </w: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1253" w:id="-736397820"/>
              </w:rPr>
              <w:t>職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33"/>
                <w:sz w:val="21"/>
                <w:szCs w:val="21"/>
                <w:fitText w:val="2142" w:id="-736397819"/>
              </w:rPr>
              <w:t>団体の設立年月</w:t>
            </w: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2142" w:id="-736397819"/>
              </w:rPr>
              <w:t>日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月　　日</w:t>
            </w:r>
          </w:p>
        </w:tc>
      </w:tr>
      <w:tr w:rsidR="00B412CB" w:rsidRPr="009B666E" w:rsidTr="00B412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2CB" w:rsidRPr="009B666E" w:rsidRDefault="00B412CB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33"/>
                <w:sz w:val="21"/>
                <w:szCs w:val="21"/>
                <w:fitText w:val="2150" w:id="-736397818"/>
              </w:rPr>
              <w:t>活動の中心とな</w:t>
            </w:r>
            <w:r w:rsidRPr="009B666E">
              <w:rPr>
                <w:rFonts w:asciiTheme="minorEastAsia" w:eastAsiaTheme="minorEastAsia" w:hAnsiTheme="minorEastAsia" w:hint="eastAsia"/>
                <w:color w:val="auto"/>
                <w:spacing w:val="4"/>
                <w:sz w:val="21"/>
                <w:szCs w:val="21"/>
                <w:fitText w:val="2150" w:id="-736397818"/>
              </w:rPr>
              <w:t>る</w:t>
            </w:r>
          </w:p>
          <w:p w:rsidR="00B412CB" w:rsidRPr="009B666E" w:rsidRDefault="00B412CB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89"/>
                <w:sz w:val="21"/>
                <w:szCs w:val="21"/>
                <w:fitText w:val="2150" w:id="-736397817"/>
              </w:rPr>
              <w:t>歴史文化資</w:t>
            </w: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2150" w:id="-736397817"/>
              </w:rPr>
              <w:t>源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12CB" w:rsidRPr="009B666E" w:rsidRDefault="00B412CB" w:rsidP="00B412CB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 w:rsidP="00BC515F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団体の設立目的・経緯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 w:rsidP="00BC515F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 w:rsidP="00BC515F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56"/>
                <w:sz w:val="21"/>
                <w:szCs w:val="21"/>
                <w:fitText w:val="2142" w:id="-736397816"/>
              </w:rPr>
              <w:t>団体の主な活</w:t>
            </w: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2142" w:id="-736397816"/>
              </w:rPr>
              <w:t>動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 w:rsidP="00BC515F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 w:rsidP="00BC515F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今年度の団体の予算額</w:t>
            </w:r>
          </w:p>
        </w:tc>
        <w:tc>
          <w:tcPr>
            <w:tcW w:w="71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 w:rsidP="00BC515F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円</w:t>
            </w:r>
          </w:p>
        </w:tc>
      </w:tr>
    </w:tbl>
    <w:p w:rsidR="004B1CF5" w:rsidRPr="009B666E" w:rsidRDefault="004B1CF5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/>
          <w:color w:val="auto"/>
          <w:sz w:val="21"/>
          <w:szCs w:val="21"/>
        </w:rPr>
        <w:br w:type="page"/>
      </w: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 xml:space="preserve">　２　事業の概要</w:t>
      </w:r>
    </w:p>
    <w:tbl>
      <w:tblPr>
        <w:tblW w:w="9425" w:type="dxa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9"/>
        <w:gridCol w:w="6996"/>
      </w:tblGrid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137"/>
                <w:sz w:val="21"/>
                <w:szCs w:val="21"/>
                <w:fitText w:val="2142" w:id="-736397815"/>
              </w:rPr>
              <w:t>事業の名</w:t>
            </w:r>
            <w:r w:rsidRPr="009B666E">
              <w:rPr>
                <w:rFonts w:asciiTheme="minorEastAsia" w:eastAsiaTheme="minorEastAsia" w:hAnsiTheme="minorEastAsia" w:hint="eastAsia"/>
                <w:color w:val="auto"/>
                <w:spacing w:val="-2"/>
                <w:sz w:val="21"/>
                <w:szCs w:val="21"/>
                <w:fitText w:val="2142" w:id="-736397815"/>
              </w:rPr>
              <w:t>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250CC4" w:rsidRPr="009B666E" w:rsidTr="00DD20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0CC4" w:rsidRPr="009B666E" w:rsidRDefault="00250CC4" w:rsidP="00DD20C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事業区分（該当する項目に丸を付ける。）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50CC4" w:rsidRPr="009B666E" w:rsidRDefault="00250CC4" w:rsidP="00DD20C5">
            <w:pPr>
              <w:rPr>
                <w:rFonts w:asciiTheme="minorEastAsia" w:eastAsiaTheme="minorEastAsia" w:hAnsiTheme="minorEastAsia"/>
                <w:color w:val="auto"/>
                <w:position w:val="-10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position w:val="-10"/>
                <w:sz w:val="21"/>
                <w:szCs w:val="21"/>
              </w:rPr>
              <w:t xml:space="preserve">　歴史文化資源を　学ぶ・周遊する・活かす・普及啓発する</w:t>
            </w:r>
          </w:p>
          <w:p w:rsidR="00250CC4" w:rsidRPr="009B666E" w:rsidRDefault="00250CC4" w:rsidP="00DD20C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position w:val="-10"/>
                <w:sz w:val="21"/>
                <w:szCs w:val="21"/>
              </w:rPr>
              <w:t xml:space="preserve">　その他（　　　　　　　　　　　　　　　　　　　　　　）</w:t>
            </w:r>
          </w:p>
        </w:tc>
      </w:tr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56"/>
                <w:sz w:val="21"/>
                <w:szCs w:val="21"/>
                <w:fitText w:val="2142" w:id="-736397814"/>
              </w:rPr>
              <w:t>事業の実施場</w:t>
            </w: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2142" w:id="-736397814"/>
              </w:rPr>
              <w:t>所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56"/>
                <w:sz w:val="21"/>
                <w:szCs w:val="21"/>
                <w:fitText w:val="2142" w:id="-736397813"/>
              </w:rPr>
              <w:t>事業の実施期</w:t>
            </w: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2142" w:id="-736397813"/>
              </w:rPr>
              <w:t>間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年　　月　　日から　　　　年　　月　　日まで</w:t>
            </w:r>
          </w:p>
        </w:tc>
      </w:tr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参加者見込数（事業を実施する団体の会員を含む。）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 w:rsidP="00BC515F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人</w:t>
            </w:r>
          </w:p>
        </w:tc>
      </w:tr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936E6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56"/>
                <w:sz w:val="21"/>
                <w:szCs w:val="21"/>
                <w:fitText w:val="2142" w:id="-736397812"/>
              </w:rPr>
              <w:t>総事</w:t>
            </w:r>
            <w:r w:rsidR="004B1CF5" w:rsidRPr="009B666E">
              <w:rPr>
                <w:rFonts w:asciiTheme="minorEastAsia" w:eastAsiaTheme="minorEastAsia" w:hAnsiTheme="minorEastAsia" w:hint="eastAsia"/>
                <w:color w:val="auto"/>
                <w:spacing w:val="56"/>
                <w:sz w:val="21"/>
                <w:szCs w:val="21"/>
                <w:fitText w:val="2142" w:id="-736397812"/>
              </w:rPr>
              <w:t>業費見込</w:t>
            </w:r>
            <w:r w:rsidR="004B1CF5"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2142" w:id="-736397812"/>
              </w:rPr>
              <w:t>額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円</w:t>
            </w:r>
          </w:p>
        </w:tc>
      </w:tr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 w:rsidP="00BC515F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137"/>
                <w:sz w:val="21"/>
                <w:szCs w:val="21"/>
                <w:fitText w:val="2142" w:id="-736397811"/>
              </w:rPr>
              <w:t>事業の目</w:t>
            </w:r>
            <w:r w:rsidRPr="009B666E">
              <w:rPr>
                <w:rFonts w:asciiTheme="minorEastAsia" w:eastAsiaTheme="minorEastAsia" w:hAnsiTheme="minorEastAsia" w:hint="eastAsia"/>
                <w:color w:val="auto"/>
                <w:spacing w:val="-2"/>
                <w:sz w:val="21"/>
                <w:szCs w:val="21"/>
                <w:fitText w:val="2142" w:id="-736397811"/>
              </w:rPr>
              <w:t>的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 w:rsidP="00BC515F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137"/>
                <w:sz w:val="21"/>
                <w:szCs w:val="21"/>
                <w:fitText w:val="2142" w:id="-736397810"/>
              </w:rPr>
              <w:t>事業の内</w:t>
            </w:r>
            <w:r w:rsidRPr="009B666E">
              <w:rPr>
                <w:rFonts w:asciiTheme="minorEastAsia" w:eastAsiaTheme="minorEastAsia" w:hAnsiTheme="minorEastAsia" w:hint="eastAsia"/>
                <w:color w:val="auto"/>
                <w:spacing w:val="-2"/>
                <w:sz w:val="21"/>
                <w:szCs w:val="21"/>
                <w:fitText w:val="2142" w:id="-736397810"/>
              </w:rPr>
              <w:t>容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8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16"/>
                <w:sz w:val="21"/>
                <w:szCs w:val="21"/>
                <w:fitText w:val="2142" w:id="-736397809"/>
              </w:rPr>
              <w:t>事業の実施によっ</w:t>
            </w:r>
            <w:r w:rsidRPr="009B666E">
              <w:rPr>
                <w:rFonts w:asciiTheme="minorEastAsia" w:eastAsiaTheme="minorEastAsia" w:hAnsiTheme="minorEastAsia" w:hint="eastAsia"/>
                <w:color w:val="auto"/>
                <w:spacing w:val="-2"/>
                <w:sz w:val="21"/>
                <w:szCs w:val="21"/>
                <w:fitText w:val="2142" w:id="-736397809"/>
              </w:rPr>
              <w:t>て</w:t>
            </w:r>
          </w:p>
          <w:p w:rsidR="004B1CF5" w:rsidRPr="009B666E" w:rsidRDefault="004B1CF5" w:rsidP="00BC515F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56"/>
                <w:sz w:val="21"/>
                <w:szCs w:val="21"/>
                <w:fitText w:val="2142" w:id="-736397808"/>
              </w:rPr>
              <w:t>見込まれる効</w:t>
            </w: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2142" w:id="-736397808"/>
              </w:rPr>
              <w:t>果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 w:rsidP="00BC515F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936E6" w:rsidRPr="009B666E" w:rsidTr="00493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6E6" w:rsidRPr="009B666E" w:rsidRDefault="004936E6" w:rsidP="004936E6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補助区分（該当する項目に丸を付ける。）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6E6" w:rsidRPr="009B666E" w:rsidRDefault="004936E6" w:rsidP="004936E6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position w:val="-10"/>
                <w:sz w:val="21"/>
                <w:szCs w:val="21"/>
              </w:rPr>
              <w:t xml:space="preserve">　１回目（　　万円）・２回目（　　万円）・３回目以降（　　万円）</w:t>
            </w:r>
          </w:p>
        </w:tc>
      </w:tr>
      <w:tr w:rsidR="004936E6" w:rsidRPr="009B666E" w:rsidTr="004936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2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936E6" w:rsidRPr="009B666E" w:rsidRDefault="004936E6" w:rsidP="004936E6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pacing w:val="33"/>
                <w:sz w:val="21"/>
                <w:szCs w:val="21"/>
                <w:fitText w:val="2142" w:id="-736397824"/>
              </w:rPr>
              <w:t>次年度以降の展</w:t>
            </w: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  <w:fitText w:val="2142" w:id="-736397824"/>
              </w:rPr>
              <w:t>望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936E6" w:rsidRPr="009B666E" w:rsidRDefault="004936E6" w:rsidP="004936E6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4B1CF5" w:rsidRPr="009B666E" w:rsidRDefault="004B1CF5">
      <w:pPr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4B1CF5" w:rsidRPr="009B666E" w:rsidRDefault="004B1CF5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lastRenderedPageBreak/>
        <w:t>３　収支予算書</w:t>
      </w:r>
    </w:p>
    <w:p w:rsidR="004B1CF5" w:rsidRPr="009B666E" w:rsidRDefault="004B1CF5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（１）　収入</w:t>
      </w:r>
    </w:p>
    <w:p w:rsidR="004B1CF5" w:rsidRPr="009B666E" w:rsidRDefault="004B1CF5">
      <w:pPr>
        <w:spacing w:line="233" w:lineRule="exac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（単位：円）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0"/>
        <w:gridCol w:w="2226"/>
        <w:gridCol w:w="4346"/>
      </w:tblGrid>
      <w:tr w:rsidR="004B1CF5" w:rsidRPr="009B666E" w:rsidTr="007B4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/>
        </w:trPr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科目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説明</w:t>
            </w:r>
          </w:p>
        </w:tc>
      </w:tr>
      <w:tr w:rsidR="004B1CF5" w:rsidRPr="009B666E" w:rsidTr="007B4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市補助金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安中市</w:t>
            </w:r>
            <w:r w:rsidR="003F73F7"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歴史・文化の魅力発信事業補助金</w:t>
            </w:r>
          </w:p>
        </w:tc>
      </w:tr>
      <w:tr w:rsidR="004B1CF5" w:rsidRPr="009B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 w:rsidTr="007B4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 w:rsidP="007B4A34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2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4B1CF5" w:rsidRPr="009B666E" w:rsidRDefault="004B1CF5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</w:t>
      </w:r>
    </w:p>
    <w:p w:rsidR="004B1CF5" w:rsidRPr="009B666E" w:rsidRDefault="004B1CF5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（２）　支出</w:t>
      </w:r>
    </w:p>
    <w:p w:rsidR="004B1CF5" w:rsidRPr="009B666E" w:rsidRDefault="004B1CF5">
      <w:pPr>
        <w:spacing w:line="233" w:lineRule="exact"/>
        <w:jc w:val="righ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（単位：円）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2120"/>
        <w:gridCol w:w="2226"/>
        <w:gridCol w:w="4346"/>
      </w:tblGrid>
      <w:tr w:rsidR="004B1CF5" w:rsidRPr="009B666E" w:rsidTr="007B4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区分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科目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説明</w:t>
            </w:r>
          </w:p>
        </w:tc>
      </w:tr>
      <w:tr w:rsidR="004B1CF5" w:rsidRPr="009B666E" w:rsidTr="00BC51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4B1CF5" w:rsidRPr="009B666E" w:rsidRDefault="004B1CF5" w:rsidP="00BC515F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position w:val="-10"/>
                <w:sz w:val="21"/>
                <w:szCs w:val="21"/>
              </w:rPr>
              <w:t>補助対象経費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 w:rsidTr="007B4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小計</w:t>
            </w:r>
          </w:p>
        </w:tc>
        <w:tc>
          <w:tcPr>
            <w:tcW w:w="22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 w:rsidTr="007B4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4B1CF5" w:rsidRPr="009B666E" w:rsidRDefault="004B1CF5" w:rsidP="007B4A34">
            <w:pPr>
              <w:spacing w:line="233" w:lineRule="exact"/>
              <w:ind w:left="113" w:right="113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補助対象外経費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 w:rsidTr="007B4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212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小計</w:t>
            </w:r>
          </w:p>
        </w:tc>
        <w:tc>
          <w:tcPr>
            <w:tcW w:w="222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4B1CF5" w:rsidRPr="009B666E" w:rsidTr="007B4A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5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B1CF5" w:rsidRPr="009B666E" w:rsidRDefault="004B1CF5" w:rsidP="007B4A34">
            <w:pPr>
              <w:spacing w:line="233" w:lineRule="exact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9B666E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合計</w:t>
            </w:r>
          </w:p>
        </w:tc>
        <w:tc>
          <w:tcPr>
            <w:tcW w:w="222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434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1CF5" w:rsidRPr="009B666E" w:rsidRDefault="004B1CF5">
            <w:pPr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:rsidR="004B1CF5" w:rsidRPr="009B666E" w:rsidRDefault="004B1CF5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備考</w:t>
      </w:r>
    </w:p>
    <w:p w:rsidR="004B1CF5" w:rsidRPr="009B666E" w:rsidRDefault="004B1CF5">
      <w:pPr>
        <w:spacing w:line="233" w:lineRule="exact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１　住所、氏名及び年齢を記入した団体の会員の名簿を添付してください。</w:t>
      </w:r>
    </w:p>
    <w:p w:rsidR="004B1CF5" w:rsidRPr="009B666E" w:rsidRDefault="004B1CF5" w:rsidP="007B4A34">
      <w:pPr>
        <w:spacing w:line="233" w:lineRule="exact"/>
        <w:ind w:left="671" w:rightChars="-54" w:right="-132" w:hangingChars="312" w:hanging="671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２　補助対象経費については、安中市</w:t>
      </w:r>
      <w:r w:rsidR="003F73F7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歴史・文化の魅力発信事業補助金</w:t>
      </w: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交付要綱別表</w:t>
      </w:r>
      <w:r w:rsidR="00EF0C45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第</w:t>
      </w:r>
      <w:r w:rsidR="00EF55AF"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２</w:t>
      </w:r>
      <w:r w:rsidRPr="009B666E">
        <w:rPr>
          <w:rFonts w:asciiTheme="minorEastAsia" w:eastAsiaTheme="minorEastAsia" w:hAnsiTheme="minorEastAsia" w:hint="eastAsia"/>
          <w:color w:val="auto"/>
          <w:sz w:val="21"/>
          <w:szCs w:val="21"/>
        </w:rPr>
        <w:t>に掲げる経費（団体自体の運営に係る経費を除く。）のみを計上してください。</w:t>
      </w:r>
    </w:p>
    <w:sectPr w:rsidR="004B1CF5" w:rsidRPr="009B666E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23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B71" w:rsidRDefault="000E2B71">
      <w:pPr>
        <w:spacing w:before="327"/>
      </w:pPr>
      <w:r>
        <w:continuationSeparator/>
      </w:r>
    </w:p>
  </w:endnote>
  <w:endnote w:type="continuationSeparator" w:id="0">
    <w:p w:rsidR="000E2B71" w:rsidRDefault="000E2B71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B71" w:rsidRDefault="000E2B71">
      <w:pPr>
        <w:spacing w:before="327"/>
      </w:pPr>
      <w:r>
        <w:continuationSeparator/>
      </w:r>
    </w:p>
  </w:footnote>
  <w:footnote w:type="continuationSeparator" w:id="0">
    <w:p w:rsidR="000E2B71" w:rsidRDefault="000E2B71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（%1）"/>
      <w:lvlJc w:val="left"/>
      <w:pPr>
        <w:tabs>
          <w:tab w:val="left" w:pos="735"/>
        </w:tabs>
        <w:ind w:left="51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89"/>
        </w:tabs>
        <w:ind w:left="99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410"/>
        </w:tabs>
        <w:ind w:left="14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29"/>
        </w:tabs>
        <w:ind w:left="182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50"/>
        </w:tabs>
        <w:ind w:left="225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70"/>
        </w:tabs>
        <w:ind w:left="26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9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9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90" w:hanging="4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tabs>
          <w:tab w:val="left" w:pos="475"/>
        </w:tabs>
        <w:ind w:left="475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55"/>
        </w:tabs>
        <w:ind w:left="9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375"/>
        </w:tabs>
        <w:ind w:left="1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795"/>
        </w:tabs>
        <w:ind w:left="17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15"/>
        </w:tabs>
        <w:ind w:left="22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35"/>
        </w:tabs>
        <w:ind w:left="2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55" w:hanging="4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0"/>
    <w:name w:val="アウトライン 3"/>
    <w:lvl w:ilvl="0">
      <w:start w:val="1"/>
      <w:numFmt w:val="decimal"/>
      <w:lvlText w:val="（%1）"/>
      <w:lvlJc w:val="left"/>
      <w:pPr>
        <w:tabs>
          <w:tab w:val="left" w:pos="735"/>
        </w:tabs>
        <w:ind w:left="51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89"/>
        </w:tabs>
        <w:ind w:left="99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410"/>
        </w:tabs>
        <w:ind w:left="14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29"/>
        </w:tabs>
        <w:ind w:left="182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50"/>
        </w:tabs>
        <w:ind w:left="225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70"/>
        </w:tabs>
        <w:ind w:left="26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9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9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90" w:hanging="42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0"/>
    <w:name w:val="アウトライン 4"/>
    <w:lvl w:ilvl="0">
      <w:start w:val="1"/>
      <w:numFmt w:val="decimal"/>
      <w:lvlText w:val="(%1)"/>
      <w:lvlJc w:val="left"/>
      <w:pPr>
        <w:tabs>
          <w:tab w:val="left" w:pos="475"/>
        </w:tabs>
        <w:ind w:left="475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55"/>
        </w:tabs>
        <w:ind w:left="9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375"/>
        </w:tabs>
        <w:ind w:left="1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795"/>
        </w:tabs>
        <w:ind w:left="17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15"/>
        </w:tabs>
        <w:ind w:left="22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35"/>
        </w:tabs>
        <w:ind w:left="2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55" w:hanging="42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0"/>
    <w:name w:val="アウトライン 5"/>
    <w:lvl w:ilvl="0">
      <w:start w:val="1"/>
      <w:numFmt w:val="decimal"/>
      <w:lvlText w:val="(%1)"/>
      <w:lvlJc w:val="left"/>
      <w:pPr>
        <w:tabs>
          <w:tab w:val="left" w:pos="475"/>
        </w:tabs>
        <w:ind w:left="475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55"/>
        </w:tabs>
        <w:ind w:left="9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375"/>
        </w:tabs>
        <w:ind w:left="1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795"/>
        </w:tabs>
        <w:ind w:left="17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15"/>
        </w:tabs>
        <w:ind w:left="22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35"/>
        </w:tabs>
        <w:ind w:left="2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55" w:hanging="42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0"/>
    <w:name w:val="アウトライン 6"/>
    <w:lvl w:ilvl="0">
      <w:start w:val="1"/>
      <w:numFmt w:val="decimal"/>
      <w:lvlText w:val="(%1)"/>
      <w:lvlJc w:val="left"/>
      <w:pPr>
        <w:tabs>
          <w:tab w:val="left" w:pos="475"/>
        </w:tabs>
        <w:ind w:left="475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55"/>
        </w:tabs>
        <w:ind w:left="9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375"/>
        </w:tabs>
        <w:ind w:left="1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795"/>
        </w:tabs>
        <w:ind w:left="17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15"/>
        </w:tabs>
        <w:ind w:left="22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35"/>
        </w:tabs>
        <w:ind w:left="2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5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89"/>
  <w:hyphenationZone w:val="0"/>
  <w:drawingGridHorizontalSpacing w:val="436"/>
  <w:drawingGridVerticalSpacing w:val="4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10"/>
    <w:rsid w:val="00027C4C"/>
    <w:rsid w:val="000360DB"/>
    <w:rsid w:val="000E2B71"/>
    <w:rsid w:val="000F3B3D"/>
    <w:rsid w:val="001A48A9"/>
    <w:rsid w:val="0023497C"/>
    <w:rsid w:val="00250CC4"/>
    <w:rsid w:val="00287423"/>
    <w:rsid w:val="002E4B64"/>
    <w:rsid w:val="003F4827"/>
    <w:rsid w:val="003F73F7"/>
    <w:rsid w:val="004330E6"/>
    <w:rsid w:val="004463EF"/>
    <w:rsid w:val="004936E6"/>
    <w:rsid w:val="004B1CF5"/>
    <w:rsid w:val="005037E6"/>
    <w:rsid w:val="006929E2"/>
    <w:rsid w:val="006D3D14"/>
    <w:rsid w:val="006E766D"/>
    <w:rsid w:val="00703F76"/>
    <w:rsid w:val="007B42DD"/>
    <w:rsid w:val="007B4A34"/>
    <w:rsid w:val="009A2E97"/>
    <w:rsid w:val="009B666E"/>
    <w:rsid w:val="009B7A12"/>
    <w:rsid w:val="00A0670F"/>
    <w:rsid w:val="00A6251B"/>
    <w:rsid w:val="00B22810"/>
    <w:rsid w:val="00B412CB"/>
    <w:rsid w:val="00BC515F"/>
    <w:rsid w:val="00D043AF"/>
    <w:rsid w:val="00D4061B"/>
    <w:rsid w:val="00D4317E"/>
    <w:rsid w:val="00DD20C5"/>
    <w:rsid w:val="00EF0C45"/>
    <w:rsid w:val="00EF55AF"/>
    <w:rsid w:val="00F457C4"/>
    <w:rsid w:val="00F7299D"/>
    <w:rsid w:val="00FC6C8A"/>
    <w:rsid w:val="00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33849DF-503F-4708-9E11-DFCC0B73D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B22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22810"/>
    <w:rPr>
      <w:rFonts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22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22810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2017-04-28T05:35:00Z</cp:lastPrinted>
  <dcterms:created xsi:type="dcterms:W3CDTF">2025-04-03T04:56:00Z</dcterms:created>
  <dcterms:modified xsi:type="dcterms:W3CDTF">2025-04-03T04:56:00Z</dcterms:modified>
</cp:coreProperties>
</file>