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10" w:rsidRPr="00EB420E" w:rsidRDefault="00B22810" w:rsidP="00A22B47">
      <w:pPr>
        <w:suppressAutoHyphens w:val="0"/>
        <w:wordWrap/>
        <w:overflowPunct w:val="0"/>
        <w:autoSpaceDE w:val="0"/>
        <w:autoSpaceDN w:val="0"/>
        <w:jc w:val="both"/>
        <w:textAlignment w:val="auto"/>
        <w:rPr>
          <w:rFonts w:hAnsi="Century"/>
          <w:color w:val="auto"/>
          <w:sz w:val="21"/>
        </w:rPr>
      </w:pPr>
      <w:bookmarkStart w:id="0" w:name="_GoBack"/>
      <w:bookmarkEnd w:id="0"/>
      <w:r w:rsidRPr="00EB420E">
        <w:rPr>
          <w:rFonts w:hAnsi="Century" w:hint="eastAsia"/>
          <w:color w:val="auto"/>
          <w:sz w:val="21"/>
        </w:rPr>
        <w:t>様式第３号（第</w:t>
      </w:r>
      <w:r w:rsidR="00E210BB" w:rsidRPr="00EB420E">
        <w:rPr>
          <w:rFonts w:hAnsi="Century" w:hint="eastAsia"/>
          <w:color w:val="auto"/>
          <w:sz w:val="21"/>
        </w:rPr>
        <w:t>１</w:t>
      </w:r>
      <w:r w:rsidR="00714B51" w:rsidRPr="00EB420E">
        <w:rPr>
          <w:rFonts w:hAnsi="Century" w:hint="eastAsia"/>
          <w:color w:val="auto"/>
          <w:sz w:val="21"/>
        </w:rPr>
        <w:t>１</w:t>
      </w:r>
      <w:r w:rsidRPr="00EB420E">
        <w:rPr>
          <w:rFonts w:hAnsi="Century" w:hint="eastAsia"/>
          <w:color w:val="auto"/>
          <w:sz w:val="21"/>
        </w:rPr>
        <w:t>条関係）</w:t>
      </w:r>
    </w:p>
    <w:p w:rsidR="00B22810" w:rsidRPr="00EB420E" w:rsidRDefault="00B22810">
      <w:pPr>
        <w:spacing w:line="233" w:lineRule="exact"/>
        <w:rPr>
          <w:color w:val="auto"/>
          <w:sz w:val="21"/>
        </w:rPr>
      </w:pPr>
    </w:p>
    <w:p w:rsidR="00B22810" w:rsidRPr="00EB420E" w:rsidRDefault="009F1542">
      <w:pPr>
        <w:spacing w:line="233" w:lineRule="exact"/>
        <w:jc w:val="center"/>
        <w:rPr>
          <w:color w:val="auto"/>
          <w:sz w:val="21"/>
        </w:rPr>
      </w:pPr>
      <w:r w:rsidRPr="00EB420E">
        <w:rPr>
          <w:rFonts w:hint="eastAsia"/>
          <w:color w:val="auto"/>
          <w:sz w:val="21"/>
        </w:rPr>
        <w:t>安中市</w:t>
      </w:r>
      <w:r w:rsidR="00E2694A" w:rsidRPr="00EB420E">
        <w:rPr>
          <w:rFonts w:hint="eastAsia"/>
          <w:color w:val="auto"/>
          <w:sz w:val="21"/>
        </w:rPr>
        <w:t>歴史・文化の魅力発信事業補助金</w:t>
      </w:r>
      <w:r w:rsidR="00B22810" w:rsidRPr="00EB420E">
        <w:rPr>
          <w:rFonts w:hint="eastAsia"/>
          <w:color w:val="auto"/>
          <w:sz w:val="21"/>
        </w:rPr>
        <w:t>交付申請書</w:t>
      </w:r>
    </w:p>
    <w:p w:rsidR="00B22810" w:rsidRPr="00EB420E" w:rsidRDefault="00B22810">
      <w:pPr>
        <w:spacing w:line="233" w:lineRule="exact"/>
        <w:rPr>
          <w:color w:val="auto"/>
          <w:sz w:val="21"/>
        </w:rPr>
      </w:pPr>
    </w:p>
    <w:p w:rsidR="00B22810" w:rsidRPr="00EB420E" w:rsidRDefault="00B22810">
      <w:pPr>
        <w:spacing w:line="233" w:lineRule="exact"/>
        <w:jc w:val="right"/>
        <w:rPr>
          <w:color w:val="auto"/>
          <w:sz w:val="21"/>
        </w:rPr>
      </w:pPr>
      <w:r w:rsidRPr="00EB420E">
        <w:rPr>
          <w:rFonts w:hint="eastAsia"/>
          <w:color w:val="auto"/>
          <w:sz w:val="21"/>
        </w:rPr>
        <w:t>年　　月　　日</w:t>
      </w:r>
    </w:p>
    <w:p w:rsidR="00B22810" w:rsidRPr="00EB420E" w:rsidRDefault="00B22810">
      <w:pPr>
        <w:spacing w:line="233" w:lineRule="exact"/>
        <w:rPr>
          <w:color w:val="auto"/>
          <w:sz w:val="21"/>
        </w:rPr>
      </w:pPr>
    </w:p>
    <w:p w:rsidR="00B22810" w:rsidRPr="00EB420E" w:rsidRDefault="00B22810">
      <w:pPr>
        <w:spacing w:line="233" w:lineRule="exact"/>
        <w:rPr>
          <w:color w:val="auto"/>
          <w:sz w:val="21"/>
        </w:rPr>
      </w:pPr>
      <w:r w:rsidRPr="00EB420E">
        <w:rPr>
          <w:rFonts w:hint="eastAsia"/>
          <w:color w:val="auto"/>
          <w:sz w:val="21"/>
        </w:rPr>
        <w:t xml:space="preserve">　安中市長　様</w:t>
      </w:r>
    </w:p>
    <w:p w:rsidR="00B22810" w:rsidRPr="00EB420E" w:rsidRDefault="00B22810">
      <w:pPr>
        <w:spacing w:line="233" w:lineRule="exact"/>
        <w:rPr>
          <w:color w:val="auto"/>
          <w:sz w:val="21"/>
        </w:rPr>
      </w:pPr>
    </w:p>
    <w:p w:rsidR="00B22810" w:rsidRPr="00EB420E" w:rsidRDefault="00B22810">
      <w:pPr>
        <w:spacing w:line="233" w:lineRule="exact"/>
        <w:rPr>
          <w:color w:val="auto"/>
          <w:sz w:val="21"/>
        </w:rPr>
      </w:pPr>
      <w:r w:rsidRPr="00EB420E">
        <w:rPr>
          <w:rFonts w:hint="eastAsia"/>
          <w:color w:val="auto"/>
          <w:sz w:val="21"/>
        </w:rPr>
        <w:t xml:space="preserve">　　　　　　　　　　　　　　　　　　　　　　申請団体　</w:t>
      </w:r>
      <w:r w:rsidRPr="00EB420E">
        <w:rPr>
          <w:rFonts w:hint="eastAsia"/>
          <w:color w:val="auto"/>
          <w:spacing w:val="105"/>
          <w:sz w:val="21"/>
        </w:rPr>
        <w:t>所在</w:t>
      </w:r>
      <w:r w:rsidRPr="00EB420E">
        <w:rPr>
          <w:rFonts w:hint="eastAsia"/>
          <w:color w:val="auto"/>
          <w:sz w:val="21"/>
        </w:rPr>
        <w:t>地：安中市</w:t>
      </w:r>
    </w:p>
    <w:p w:rsidR="00B22810" w:rsidRPr="00EB420E" w:rsidRDefault="00B22810">
      <w:pPr>
        <w:spacing w:line="233" w:lineRule="exact"/>
        <w:rPr>
          <w:color w:val="auto"/>
          <w:sz w:val="21"/>
        </w:rPr>
      </w:pPr>
      <w:r w:rsidRPr="00EB420E">
        <w:rPr>
          <w:rFonts w:hint="eastAsia"/>
          <w:color w:val="auto"/>
          <w:sz w:val="21"/>
        </w:rPr>
        <w:t xml:space="preserve">　　　　　　　　　　　　　　　　　　　　　　　　　　　</w:t>
      </w:r>
      <w:r w:rsidRPr="00EB420E">
        <w:rPr>
          <w:rFonts w:hint="eastAsia"/>
          <w:color w:val="auto"/>
          <w:spacing w:val="315"/>
          <w:sz w:val="21"/>
        </w:rPr>
        <w:t>名</w:t>
      </w:r>
      <w:r w:rsidRPr="00EB420E">
        <w:rPr>
          <w:rFonts w:hint="eastAsia"/>
          <w:color w:val="auto"/>
          <w:sz w:val="21"/>
        </w:rPr>
        <w:t>称：</w:t>
      </w:r>
    </w:p>
    <w:p w:rsidR="00B22810" w:rsidRPr="00EB420E" w:rsidRDefault="00B22810">
      <w:pPr>
        <w:spacing w:line="233" w:lineRule="exact"/>
        <w:rPr>
          <w:color w:val="auto"/>
          <w:sz w:val="21"/>
        </w:rPr>
      </w:pPr>
      <w:r w:rsidRPr="00EB420E">
        <w:rPr>
          <w:rFonts w:hint="eastAsia"/>
          <w:color w:val="auto"/>
          <w:sz w:val="21"/>
        </w:rPr>
        <w:t xml:space="preserve">　　　　　　　　　　　　　　　　　　　　　　　　　　　代表者氏名：</w:t>
      </w:r>
    </w:p>
    <w:p w:rsidR="00B22810" w:rsidRPr="00EB420E" w:rsidRDefault="00B22810">
      <w:pPr>
        <w:spacing w:line="233" w:lineRule="exact"/>
        <w:rPr>
          <w:color w:val="auto"/>
          <w:sz w:val="21"/>
        </w:rPr>
      </w:pPr>
    </w:p>
    <w:p w:rsidR="00B22810" w:rsidRPr="00EB420E" w:rsidRDefault="00B22810">
      <w:pPr>
        <w:spacing w:line="233" w:lineRule="exact"/>
        <w:rPr>
          <w:color w:val="auto"/>
          <w:sz w:val="21"/>
        </w:rPr>
      </w:pPr>
      <w:r w:rsidRPr="00EB420E">
        <w:rPr>
          <w:rFonts w:hint="eastAsia"/>
          <w:color w:val="auto"/>
          <w:sz w:val="21"/>
        </w:rPr>
        <w:t xml:space="preserve">　補助金の交付を受けたいので、安中市</w:t>
      </w:r>
      <w:r w:rsidR="00E2694A" w:rsidRPr="00EB420E">
        <w:rPr>
          <w:rFonts w:hint="eastAsia"/>
          <w:color w:val="auto"/>
          <w:sz w:val="21"/>
        </w:rPr>
        <w:t>歴史・文化の魅力発信事業補助金</w:t>
      </w:r>
      <w:r w:rsidRPr="00EB420E">
        <w:rPr>
          <w:rFonts w:hint="eastAsia"/>
          <w:color w:val="auto"/>
          <w:sz w:val="21"/>
        </w:rPr>
        <w:t>交付要綱第</w:t>
      </w:r>
      <w:r w:rsidR="00D2749D" w:rsidRPr="00EB420E">
        <w:rPr>
          <w:rFonts w:hint="eastAsia"/>
          <w:color w:val="auto"/>
          <w:sz w:val="21"/>
        </w:rPr>
        <w:t>１</w:t>
      </w:r>
      <w:r w:rsidR="00110492" w:rsidRPr="00EB420E">
        <w:rPr>
          <w:rFonts w:hint="eastAsia"/>
          <w:color w:val="auto"/>
          <w:sz w:val="21"/>
        </w:rPr>
        <w:t>１</w:t>
      </w:r>
      <w:r w:rsidRPr="00EB420E">
        <w:rPr>
          <w:rFonts w:hint="eastAsia"/>
          <w:color w:val="auto"/>
          <w:sz w:val="21"/>
        </w:rPr>
        <w:t>条の規定により申請します。</w:t>
      </w:r>
    </w:p>
    <w:p w:rsidR="00B22810" w:rsidRPr="00EB420E" w:rsidRDefault="00B22810">
      <w:pPr>
        <w:spacing w:line="233" w:lineRule="exact"/>
        <w:rPr>
          <w:color w:val="auto"/>
          <w:sz w:val="21"/>
        </w:rPr>
      </w:pPr>
    </w:p>
    <w:tbl>
      <w:tblPr>
        <w:tblW w:w="9279" w:type="dxa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3"/>
        <w:gridCol w:w="6996"/>
      </w:tblGrid>
      <w:tr w:rsidR="00B22810" w:rsidRPr="00EB420E" w:rsidTr="00A22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EB420E" w:rsidRDefault="00B22810">
            <w:pPr>
              <w:spacing w:line="233" w:lineRule="exact"/>
              <w:rPr>
                <w:color w:val="auto"/>
              </w:rPr>
            </w:pPr>
            <w:r w:rsidRPr="00EB420E">
              <w:rPr>
                <w:rFonts w:hint="eastAsia"/>
                <w:color w:val="auto"/>
                <w:spacing w:val="137"/>
                <w:sz w:val="21"/>
                <w:fitText w:val="2142" w:id="-736397056"/>
              </w:rPr>
              <w:t>事業の名</w:t>
            </w:r>
            <w:r w:rsidRPr="00EB420E">
              <w:rPr>
                <w:rFonts w:hint="eastAsia"/>
                <w:color w:val="auto"/>
                <w:spacing w:val="-2"/>
                <w:sz w:val="21"/>
                <w:fitText w:val="2142" w:id="-736397056"/>
              </w:rPr>
              <w:t>称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EB420E" w:rsidRDefault="00B22810">
            <w:pPr>
              <w:rPr>
                <w:color w:val="auto"/>
              </w:rPr>
            </w:pPr>
          </w:p>
        </w:tc>
      </w:tr>
      <w:tr w:rsidR="00B22810" w:rsidRPr="00EB420E" w:rsidTr="00A22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EB420E" w:rsidRDefault="00B22810">
            <w:pPr>
              <w:spacing w:line="233" w:lineRule="exact"/>
              <w:rPr>
                <w:color w:val="auto"/>
              </w:rPr>
            </w:pPr>
            <w:r w:rsidRPr="00EB420E">
              <w:rPr>
                <w:rFonts w:hint="eastAsia"/>
                <w:color w:val="auto"/>
                <w:spacing w:val="137"/>
                <w:sz w:val="21"/>
                <w:fitText w:val="2142" w:id="-736397055"/>
              </w:rPr>
              <w:t>交付申請</w:t>
            </w:r>
            <w:r w:rsidRPr="00EB420E">
              <w:rPr>
                <w:rFonts w:hint="eastAsia"/>
                <w:color w:val="auto"/>
                <w:spacing w:val="-2"/>
                <w:sz w:val="21"/>
                <w:fitText w:val="2142" w:id="-736397055"/>
              </w:rPr>
              <w:t>額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EB420E" w:rsidRDefault="00B22810">
            <w:pPr>
              <w:spacing w:line="233" w:lineRule="exact"/>
              <w:jc w:val="center"/>
              <w:rPr>
                <w:color w:val="auto"/>
              </w:rPr>
            </w:pPr>
            <w:r w:rsidRPr="00EB420E">
              <w:rPr>
                <w:rFonts w:hint="eastAsia"/>
                <w:color w:val="auto"/>
                <w:sz w:val="21"/>
              </w:rPr>
              <w:t>円</w:t>
            </w:r>
          </w:p>
        </w:tc>
      </w:tr>
      <w:tr w:rsidR="00B22810" w:rsidRPr="00EB420E" w:rsidTr="00A22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EB420E" w:rsidRDefault="00B22810" w:rsidP="00A22B47">
            <w:pPr>
              <w:spacing w:line="233" w:lineRule="exact"/>
              <w:rPr>
                <w:color w:val="auto"/>
              </w:rPr>
            </w:pPr>
            <w:r w:rsidRPr="00EB420E">
              <w:rPr>
                <w:rFonts w:hint="eastAsia"/>
                <w:color w:val="auto"/>
                <w:spacing w:val="16"/>
                <w:sz w:val="21"/>
                <w:fitText w:val="2142" w:id="-736397054"/>
              </w:rPr>
              <w:t>補助区分（該当す</w:t>
            </w:r>
            <w:r w:rsidRPr="00EB420E">
              <w:rPr>
                <w:rFonts w:hint="eastAsia"/>
                <w:color w:val="auto"/>
                <w:spacing w:val="-2"/>
                <w:sz w:val="21"/>
                <w:fitText w:val="2142" w:id="-736397054"/>
              </w:rPr>
              <w:t>る</w:t>
            </w:r>
            <w:r w:rsidRPr="00EB420E">
              <w:rPr>
                <w:rFonts w:hint="eastAsia"/>
                <w:color w:val="auto"/>
                <w:sz w:val="21"/>
              </w:rPr>
              <w:t>項目に丸を付ける。）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EB420E" w:rsidRDefault="00B22810" w:rsidP="00D2749D">
            <w:pPr>
              <w:jc w:val="center"/>
              <w:rPr>
                <w:color w:val="auto"/>
                <w:sz w:val="21"/>
              </w:rPr>
            </w:pPr>
            <w:r w:rsidRPr="00EB420E">
              <w:rPr>
                <w:rFonts w:hint="eastAsia"/>
                <w:color w:val="auto"/>
                <w:position w:val="-10"/>
                <w:sz w:val="21"/>
              </w:rPr>
              <w:t>１回目（</w:t>
            </w:r>
            <w:r w:rsidR="00D6511E" w:rsidRPr="00EB420E">
              <w:rPr>
                <w:rFonts w:hint="eastAsia"/>
                <w:color w:val="auto"/>
                <w:position w:val="-10"/>
                <w:sz w:val="21"/>
              </w:rPr>
              <w:t xml:space="preserve">　</w:t>
            </w:r>
            <w:r w:rsidRPr="00EB420E">
              <w:rPr>
                <w:rFonts w:hint="eastAsia"/>
                <w:color w:val="auto"/>
                <w:position w:val="-10"/>
                <w:sz w:val="21"/>
              </w:rPr>
              <w:t>万円）・２回目（</w:t>
            </w:r>
            <w:r w:rsidR="00D6511E" w:rsidRPr="00EB420E">
              <w:rPr>
                <w:rFonts w:hint="eastAsia"/>
                <w:color w:val="auto"/>
                <w:position w:val="-10"/>
                <w:sz w:val="21"/>
              </w:rPr>
              <w:t xml:space="preserve">　</w:t>
            </w:r>
            <w:r w:rsidRPr="00EB420E">
              <w:rPr>
                <w:rFonts w:hint="eastAsia"/>
                <w:color w:val="auto"/>
                <w:position w:val="-10"/>
                <w:sz w:val="21"/>
              </w:rPr>
              <w:t>万円）・３回目</w:t>
            </w:r>
            <w:r w:rsidR="00D2749D" w:rsidRPr="00EB420E">
              <w:rPr>
                <w:rFonts w:hint="eastAsia"/>
                <w:color w:val="auto"/>
                <w:position w:val="-10"/>
                <w:sz w:val="21"/>
              </w:rPr>
              <w:t>以降</w:t>
            </w:r>
            <w:r w:rsidRPr="00EB420E">
              <w:rPr>
                <w:rFonts w:hint="eastAsia"/>
                <w:color w:val="auto"/>
                <w:position w:val="-10"/>
                <w:sz w:val="21"/>
              </w:rPr>
              <w:t>（</w:t>
            </w:r>
            <w:r w:rsidR="00D6511E" w:rsidRPr="00EB420E">
              <w:rPr>
                <w:rFonts w:hint="eastAsia"/>
                <w:color w:val="auto"/>
                <w:position w:val="-10"/>
                <w:sz w:val="21"/>
              </w:rPr>
              <w:t xml:space="preserve">　</w:t>
            </w:r>
            <w:r w:rsidRPr="00EB420E">
              <w:rPr>
                <w:rFonts w:hint="eastAsia"/>
                <w:color w:val="auto"/>
                <w:position w:val="-10"/>
                <w:sz w:val="21"/>
              </w:rPr>
              <w:t>万円）</w:t>
            </w:r>
          </w:p>
        </w:tc>
      </w:tr>
      <w:tr w:rsidR="00B22810" w:rsidRPr="00EB420E" w:rsidTr="00A22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22810" w:rsidRPr="00EB420E" w:rsidRDefault="00B22810" w:rsidP="00A22B47">
            <w:pPr>
              <w:spacing w:line="233" w:lineRule="exact"/>
              <w:rPr>
                <w:color w:val="auto"/>
              </w:rPr>
            </w:pPr>
            <w:r w:rsidRPr="00EB420E">
              <w:rPr>
                <w:rFonts w:hint="eastAsia"/>
                <w:color w:val="auto"/>
                <w:spacing w:val="217"/>
                <w:sz w:val="21"/>
                <w:fitText w:val="2142" w:id="-736397053"/>
              </w:rPr>
              <w:t>添付書</w:t>
            </w:r>
            <w:r w:rsidRPr="00EB420E">
              <w:rPr>
                <w:rFonts w:hint="eastAsia"/>
                <w:color w:val="auto"/>
                <w:sz w:val="21"/>
                <w:fitText w:val="2142" w:id="-736397053"/>
              </w:rPr>
              <w:t>類</w:t>
            </w:r>
          </w:p>
        </w:tc>
        <w:tc>
          <w:tcPr>
            <w:tcW w:w="6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22810" w:rsidRPr="00EB420E" w:rsidRDefault="00B22810">
            <w:pPr>
              <w:rPr>
                <w:color w:val="auto"/>
              </w:rPr>
            </w:pPr>
          </w:p>
          <w:p w:rsidR="00B22810" w:rsidRPr="00EB420E" w:rsidRDefault="00B22810">
            <w:pPr>
              <w:rPr>
                <w:color w:val="auto"/>
              </w:rPr>
            </w:pPr>
          </w:p>
        </w:tc>
      </w:tr>
    </w:tbl>
    <w:p w:rsidR="00B22810" w:rsidRPr="00EB420E" w:rsidRDefault="00B22810" w:rsidP="00726B40">
      <w:pPr>
        <w:spacing w:line="233" w:lineRule="exact"/>
        <w:rPr>
          <w:color w:val="auto"/>
        </w:rPr>
      </w:pPr>
    </w:p>
    <w:sectPr w:rsidR="00B22810" w:rsidRPr="00EB420E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233" w:charSpace="1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407" w:rsidRDefault="00D92407">
      <w:pPr>
        <w:spacing w:before="327"/>
      </w:pPr>
      <w:r>
        <w:continuationSeparator/>
      </w:r>
    </w:p>
  </w:endnote>
  <w:endnote w:type="continuationSeparator" w:id="0">
    <w:p w:rsidR="00D92407" w:rsidRDefault="00D92407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407" w:rsidRDefault="00D92407">
      <w:pPr>
        <w:spacing w:before="327"/>
      </w:pPr>
      <w:r>
        <w:continuationSeparator/>
      </w:r>
    </w:p>
  </w:footnote>
  <w:footnote w:type="continuationSeparator" w:id="0">
    <w:p w:rsidR="00D92407" w:rsidRDefault="00D92407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"/>
      <w:lvlText w:val="（%1）"/>
      <w:lvlJc w:val="left"/>
      <w:pPr>
        <w:tabs>
          <w:tab w:val="left" w:pos="735"/>
        </w:tabs>
        <w:ind w:left="51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9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9"/>
        </w:tabs>
        <w:ind w:left="182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90" w:hanging="42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0"/>
    <w:name w:val="アウトライン 2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0"/>
    <w:name w:val="アウトライン 3"/>
    <w:lvl w:ilvl="0">
      <w:start w:val="1"/>
      <w:numFmt w:val="decimal"/>
      <w:lvlText w:val="（%1）"/>
      <w:lvlJc w:val="left"/>
      <w:pPr>
        <w:tabs>
          <w:tab w:val="left" w:pos="735"/>
        </w:tabs>
        <w:ind w:left="510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89"/>
        </w:tabs>
        <w:ind w:left="9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410"/>
        </w:tabs>
        <w:ind w:left="14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29"/>
        </w:tabs>
        <w:ind w:left="1829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50"/>
        </w:tabs>
        <w:ind w:left="22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70"/>
        </w:tabs>
        <w:ind w:left="26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90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90" w:hanging="42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0"/>
    <w:name w:val="アウトライン 4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0"/>
    <w:name w:val="アウトライン 5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0"/>
    <w:name w:val="アウトライン 6"/>
    <w:lvl w:ilvl="0">
      <w:start w:val="1"/>
      <w:numFmt w:val="decimal"/>
      <w:lvlText w:val="(%1)"/>
      <w:lvlJc w:val="left"/>
      <w:pPr>
        <w:tabs>
          <w:tab w:val="left" w:pos="475"/>
        </w:tabs>
        <w:ind w:left="475" w:hanging="36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left" w:pos="955"/>
        </w:tabs>
        <w:ind w:left="95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left" w:pos="1375"/>
        </w:tabs>
        <w:ind w:left="137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795"/>
        </w:tabs>
        <w:ind w:left="179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left" w:pos="2215"/>
        </w:tabs>
        <w:ind w:left="221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left" w:pos="2635"/>
        </w:tabs>
        <w:ind w:left="263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2966"/>
        </w:tabs>
        <w:ind w:left="3055" w:hanging="4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2966"/>
        </w:tabs>
        <w:ind w:left="3055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89"/>
  <w:hyphenationZone w:val="0"/>
  <w:drawingGridHorizontalSpacing w:val="436"/>
  <w:drawingGridVerticalSpacing w:val="48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810"/>
    <w:rsid w:val="00025AE4"/>
    <w:rsid w:val="000A2EE1"/>
    <w:rsid w:val="00110492"/>
    <w:rsid w:val="00136197"/>
    <w:rsid w:val="001D166A"/>
    <w:rsid w:val="00225B1E"/>
    <w:rsid w:val="002C2706"/>
    <w:rsid w:val="003D6776"/>
    <w:rsid w:val="003E4FCE"/>
    <w:rsid w:val="00424FD6"/>
    <w:rsid w:val="005548DA"/>
    <w:rsid w:val="00714B51"/>
    <w:rsid w:val="00726B40"/>
    <w:rsid w:val="007C167B"/>
    <w:rsid w:val="009F1542"/>
    <w:rsid w:val="00A22B47"/>
    <w:rsid w:val="00A51DEB"/>
    <w:rsid w:val="00B22810"/>
    <w:rsid w:val="00BD7212"/>
    <w:rsid w:val="00C44433"/>
    <w:rsid w:val="00D2749D"/>
    <w:rsid w:val="00D53B97"/>
    <w:rsid w:val="00D6511E"/>
    <w:rsid w:val="00D92407"/>
    <w:rsid w:val="00E210BB"/>
    <w:rsid w:val="00E2694A"/>
    <w:rsid w:val="00EA14EB"/>
    <w:rsid w:val="00EB420E"/>
    <w:rsid w:val="00FE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09B80A-2854-4AB2-B0E5-7CE64044B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cs="ＭＳ 明朝"/>
      <w:color w:val="000000"/>
      <w:sz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B22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22810"/>
    <w:rPr>
      <w:rFonts w:cs="Times New Roman"/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B22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22810"/>
    <w:rPr>
      <w:rFonts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2017-04-28T05:35:00Z</cp:lastPrinted>
  <dcterms:created xsi:type="dcterms:W3CDTF">2025-04-03T04:57:00Z</dcterms:created>
  <dcterms:modified xsi:type="dcterms:W3CDTF">2025-04-03T04:57:00Z</dcterms:modified>
</cp:coreProperties>
</file>