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10" w:rsidRPr="00955389" w:rsidRDefault="00B22810" w:rsidP="009B3509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様式第８号（第</w:t>
      </w:r>
      <w:r w:rsidR="00C32114"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C24F45"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955389" w:rsidRDefault="00A563B1">
      <w:pPr>
        <w:spacing w:line="233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安中市</w:t>
      </w:r>
      <w:r w:rsidR="00F07A41"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歴史・文化の魅力発信事業補助金</w:t>
      </w:r>
      <w:r w:rsidR="00B22810"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実績報告書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　　　　　　　　　年　　月　　日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安中市長　様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申請団体　</w:t>
      </w:r>
      <w:r w:rsidRPr="00955389">
        <w:rPr>
          <w:rFonts w:asciiTheme="minorEastAsia" w:eastAsiaTheme="minorEastAsia" w:hAnsiTheme="minorEastAsia" w:hint="eastAsia"/>
          <w:color w:val="auto"/>
          <w:spacing w:val="105"/>
          <w:sz w:val="21"/>
          <w:szCs w:val="21"/>
        </w:rPr>
        <w:t>所在</w:t>
      </w: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地：安中市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Pr="00955389">
        <w:rPr>
          <w:rFonts w:asciiTheme="minorEastAsia" w:eastAsiaTheme="minorEastAsia" w:hAnsiTheme="minorEastAsia" w:hint="eastAsia"/>
          <w:color w:val="auto"/>
          <w:spacing w:val="315"/>
          <w:sz w:val="21"/>
          <w:szCs w:val="21"/>
        </w:rPr>
        <w:t>名</w:t>
      </w: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称：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代表者氏名：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955389" w:rsidRDefault="00B22810" w:rsidP="009B3509">
      <w:pPr>
        <w:spacing w:line="233" w:lineRule="exact"/>
        <w:ind w:rightChars="-77" w:right="-18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年　　月　　日付け　　　　第　　　号で交付の決定を受けた補助金について、補助対象事業が完了したので、次のとおり報告します。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996"/>
      </w:tblGrid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312"/>
              </w:rPr>
              <w:t>事業の名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312"/>
              </w:rPr>
              <w:t>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311"/>
              </w:rPr>
              <w:t>事業の実施場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311"/>
              </w:rPr>
              <w:t>所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310"/>
              </w:rPr>
              <w:t>事業の実施期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310"/>
              </w:rPr>
              <w:t>間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309"/>
              </w:rPr>
              <w:t>交付決定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309"/>
              </w:rPr>
              <w:t>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円</w:t>
            </w:r>
          </w:p>
        </w:tc>
      </w:tr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 w:rsidP="009B3509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16"/>
                <w:sz w:val="21"/>
                <w:szCs w:val="21"/>
                <w:fitText w:val="2142" w:id="-736397308"/>
              </w:rPr>
              <w:t>事業の結果及び効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308"/>
              </w:rPr>
              <w:t>果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9B3509" w:rsidRPr="00955389" w:rsidRDefault="009B3509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 w:rsidP="009B3509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307"/>
              </w:rPr>
              <w:t>今後の課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307"/>
              </w:rPr>
              <w:t>題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9B3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 w:rsidP="009B3509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pacing w:val="217"/>
                <w:position w:val="-10"/>
                <w:sz w:val="21"/>
                <w:szCs w:val="21"/>
                <w:fitText w:val="2142" w:id="-736397306"/>
              </w:rPr>
              <w:t>添付書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  <w:fitText w:val="2142" w:id="-736397306"/>
              </w:rPr>
              <w:t>類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　収入及び支出の内訳が分かる領収書等の書類</w:t>
            </w:r>
          </w:p>
          <w:p w:rsidR="00B22810" w:rsidRPr="00955389" w:rsidRDefault="00B22810" w:rsidP="009B3509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　補助対象事業の効果を検証することができる資料</w:t>
            </w:r>
          </w:p>
        </w:tc>
      </w:tr>
    </w:tbl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/>
          <w:color w:val="auto"/>
          <w:sz w:val="21"/>
          <w:szCs w:val="21"/>
        </w:rPr>
        <w:br w:type="page"/>
      </w: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収支決算書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（１）　収入</w:t>
      </w:r>
    </w:p>
    <w:p w:rsidR="00B22810" w:rsidRPr="00955389" w:rsidRDefault="00B22810">
      <w:pPr>
        <w:spacing w:line="233" w:lineRule="exac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（単位：円）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1378"/>
        <w:gridCol w:w="1378"/>
        <w:gridCol w:w="1272"/>
        <w:gridCol w:w="3201"/>
      </w:tblGrid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科目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差額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説明</w:t>
            </w: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市補助金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 w:rsidP="00304B31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安中市</w:t>
            </w:r>
            <w:r w:rsidR="00F07A41"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歴史・文化の魅力発信事業補助金</w:t>
            </w: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 w:rsidP="009B3509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B22810" w:rsidRPr="00955389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（２）　支出</w:t>
      </w:r>
    </w:p>
    <w:p w:rsidR="00B22810" w:rsidRPr="00955389" w:rsidRDefault="00B22810">
      <w:pPr>
        <w:spacing w:line="233" w:lineRule="exac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55389">
        <w:rPr>
          <w:rFonts w:asciiTheme="minorEastAsia" w:eastAsiaTheme="minorEastAsia" w:hAnsiTheme="minorEastAsia" w:hint="eastAsia"/>
          <w:color w:val="auto"/>
          <w:sz w:val="21"/>
          <w:szCs w:val="21"/>
        </w:rPr>
        <w:t>（単位：円）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15"/>
        <w:gridCol w:w="1378"/>
        <w:gridCol w:w="1378"/>
        <w:gridCol w:w="1272"/>
        <w:gridCol w:w="3201"/>
      </w:tblGrid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科目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/>
                <w:color w:val="auto"/>
                <w:spacing w:val="-1"/>
                <w:sz w:val="21"/>
                <w:szCs w:val="21"/>
              </w:rPr>
              <w:t xml:space="preserve"> </w:t>
            </w: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差額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説明</w:t>
            </w: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22810" w:rsidRPr="00955389" w:rsidRDefault="00B22810" w:rsidP="009B3509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</w:rPr>
              <w:t>補助対象経費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22810" w:rsidRPr="00955389" w:rsidRDefault="00B22810" w:rsidP="009B3509">
            <w:pPr>
              <w:spacing w:line="233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補助対象外経費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955389" w:rsidTr="00B36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955389" w:rsidRDefault="00B22810" w:rsidP="009B3509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5538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955389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B22810" w:rsidRPr="00955389" w:rsidRDefault="00B22810" w:rsidP="00CA6326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B22810" w:rsidRPr="00955389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C5" w:rsidRDefault="00720BC5">
      <w:pPr>
        <w:spacing w:before="327"/>
      </w:pPr>
      <w:r>
        <w:continuationSeparator/>
      </w:r>
    </w:p>
  </w:endnote>
  <w:endnote w:type="continuationSeparator" w:id="0">
    <w:p w:rsidR="00720BC5" w:rsidRDefault="00720BC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C5" w:rsidRDefault="00720BC5">
      <w:pPr>
        <w:spacing w:before="327"/>
      </w:pPr>
      <w:r>
        <w:continuationSeparator/>
      </w:r>
    </w:p>
  </w:footnote>
  <w:footnote w:type="continuationSeparator" w:id="0">
    <w:p w:rsidR="00720BC5" w:rsidRDefault="00720BC5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10"/>
    <w:rsid w:val="000D1BBD"/>
    <w:rsid w:val="001D0F1A"/>
    <w:rsid w:val="0020248C"/>
    <w:rsid w:val="00304B31"/>
    <w:rsid w:val="003C07DF"/>
    <w:rsid w:val="00431141"/>
    <w:rsid w:val="004928C2"/>
    <w:rsid w:val="005D5520"/>
    <w:rsid w:val="00720BC5"/>
    <w:rsid w:val="00955389"/>
    <w:rsid w:val="009B3509"/>
    <w:rsid w:val="00A40F01"/>
    <w:rsid w:val="00A563B1"/>
    <w:rsid w:val="00A66937"/>
    <w:rsid w:val="00B22810"/>
    <w:rsid w:val="00B36DEC"/>
    <w:rsid w:val="00C24F45"/>
    <w:rsid w:val="00C32114"/>
    <w:rsid w:val="00CA6326"/>
    <w:rsid w:val="00CA69E0"/>
    <w:rsid w:val="00D20998"/>
    <w:rsid w:val="00DD0BA3"/>
    <w:rsid w:val="00F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0686D4-BA01-4A59-BF3B-3695A231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22810"/>
    <w:rPr>
      <w:rFonts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22810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E6B0-2E28-4AF9-926E-17BBAE79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2021-01-21T07:25:00Z</cp:lastPrinted>
  <dcterms:created xsi:type="dcterms:W3CDTF">2025-04-03T04:57:00Z</dcterms:created>
  <dcterms:modified xsi:type="dcterms:W3CDTF">2025-04-03T04:57:00Z</dcterms:modified>
</cp:coreProperties>
</file>